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F17B1">
      <w:pPr>
        <w:spacing w:line="480" w:lineRule="exact"/>
        <w:jc w:val="center"/>
        <w:rPr>
          <w:rFonts w:hint="eastAsia" w:ascii="宋体" w:hAnsi="宋体" w:eastAsia="宋体"/>
          <w:b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color w:val="auto"/>
          <w:sz w:val="44"/>
          <w:szCs w:val="44"/>
          <w:lang w:val="en-US" w:eastAsia="zh-CN"/>
        </w:rPr>
        <w:t>一站体验，</w:t>
      </w:r>
      <w:r>
        <w:rPr>
          <w:rFonts w:hint="eastAsia" w:ascii="宋体" w:hAnsi="宋体" w:eastAsia="宋体"/>
          <w:b/>
          <w:color w:val="auto"/>
          <w:sz w:val="44"/>
          <w:szCs w:val="44"/>
        </w:rPr>
        <w:t>高效办公</w:t>
      </w:r>
      <w:r>
        <w:rPr>
          <w:rFonts w:hint="eastAsia" w:ascii="宋体" w:hAnsi="宋体" w:eastAsia="宋体"/>
          <w:b/>
          <w:color w:val="auto"/>
          <w:sz w:val="44"/>
          <w:szCs w:val="44"/>
          <w:lang w:eastAsia="zh-CN"/>
        </w:rPr>
        <w:t>！</w:t>
      </w:r>
    </w:p>
    <w:p w14:paraId="7D1A21B2">
      <w:pPr>
        <w:spacing w:line="480" w:lineRule="exact"/>
        <w:jc w:val="center"/>
        <w:rPr>
          <w:rFonts w:ascii="宋体" w:hAnsi="宋体" w:eastAsia="宋体"/>
          <w:b/>
          <w:color w:val="auto"/>
          <w:sz w:val="44"/>
          <w:szCs w:val="44"/>
        </w:rPr>
      </w:pPr>
      <w:r>
        <w:rPr>
          <w:rFonts w:hint="eastAsia" w:ascii="宋体" w:hAnsi="宋体" w:eastAsia="宋体"/>
          <w:b/>
          <w:color w:val="auto"/>
          <w:sz w:val="44"/>
          <w:szCs w:val="44"/>
          <w:lang w:val="en-US" w:eastAsia="zh-CN"/>
        </w:rPr>
        <w:t xml:space="preserve">                    ——WPS实战技能精讲</w:t>
      </w:r>
    </w:p>
    <w:p w14:paraId="1F9E59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培训时间地点：深圳</w:t>
      </w:r>
      <w:bookmarkStart w:id="0" w:name="_GoBack"/>
      <w:bookmarkEnd w:id="0"/>
    </w:p>
    <w:tbl>
      <w:tblPr>
        <w:tblStyle w:val="4"/>
        <w:tblW w:w="955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910"/>
        <w:gridCol w:w="1912"/>
        <w:gridCol w:w="1912"/>
        <w:gridCol w:w="1912"/>
      </w:tblGrid>
      <w:tr w14:paraId="59386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/>
            <w:vAlign w:val="center"/>
          </w:tcPr>
          <w:p w14:paraId="3CED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四月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/>
            <w:vAlign w:val="center"/>
          </w:tcPr>
          <w:p w14:paraId="400E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六月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/>
            <w:vAlign w:val="center"/>
          </w:tcPr>
          <w:p w14:paraId="7F6C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八月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/>
            <w:vAlign w:val="center"/>
          </w:tcPr>
          <w:p w14:paraId="7311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十月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E822F"/>
            <w:vAlign w:val="center"/>
          </w:tcPr>
          <w:p w14:paraId="7D4F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十二月</w:t>
            </w:r>
          </w:p>
        </w:tc>
      </w:tr>
      <w:tr w14:paraId="56653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                     周六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                    周六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                     周六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F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                     周六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32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                        周六</w:t>
            </w:r>
          </w:p>
        </w:tc>
      </w:tr>
    </w:tbl>
    <w:p w14:paraId="477D9E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</w:pPr>
    </w:p>
    <w:p w14:paraId="52001D80">
      <w:pPr>
        <w:adjustRightInd w:val="0"/>
        <w:snapToGrid w:val="0"/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课程对象：</w:t>
      </w:r>
      <w:r>
        <w:rPr>
          <w:rFonts w:hint="eastAsia" w:ascii="宋体" w:hAnsi="宋体" w:eastAsia="宋体" w:cs="宋体"/>
          <w:sz w:val="24"/>
          <w:szCs w:val="24"/>
        </w:rPr>
        <w:t>需要经常进行文字处理、数据统计分析、PPT制作演示及PDF处理的人士</w:t>
      </w:r>
    </w:p>
    <w:p w14:paraId="104EAFC5">
      <w:pPr>
        <w:pStyle w:val="16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adjustRightInd w:val="0"/>
        <w:spacing w:line="360" w:lineRule="auto"/>
        <w:jc w:val="both"/>
        <w:rPr>
          <w:rFonts w:ascii="宋体" w:hAnsi="宋体" w:eastAsia="宋体"/>
          <w:b/>
          <w:color w:val="1F4E79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培训费用：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360</w:t>
      </w:r>
      <w:r>
        <w:rPr>
          <w:rFonts w:hint="eastAsia" w:ascii="宋体" w:hAnsi="宋体" w:eastAsia="宋体" w:cs="宋体"/>
          <w:kern w:val="0"/>
          <w:sz w:val="24"/>
          <w:szCs w:val="24"/>
        </w:rPr>
        <w:t>0元/人（培训费用、资料费、茶歇、结业证书、税费等）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一年内可免费复训</w:t>
      </w:r>
    </w:p>
    <w:p w14:paraId="4C129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color w:val="1F4E79"/>
          <w:sz w:val="24"/>
          <w:szCs w:val="24"/>
        </w:rPr>
      </w:pPr>
      <w:r>
        <w:rPr>
          <w:rFonts w:hint="eastAsia" w:ascii="宋体" w:hAnsi="宋体" w:eastAsia="宋体" w:cs="宋体"/>
          <w:b/>
          <w:color w:val="1F4E79"/>
          <w:sz w:val="24"/>
          <w:szCs w:val="24"/>
        </w:rPr>
        <w:t>课程背景：</w:t>
      </w:r>
    </w:p>
    <w:p w14:paraId="65104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办公软件已成为日常工作中的必备工具。WPS作为一款功能强大的办公软件，因其易用性和兼容性，受到了广泛的欢迎；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更重要的是，WPS以其更符合国人习惯的功能设计及更丰富的办公生态体系，可以为用户提供更加全面的一站式的应用体验，从而使办公更加高效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71A4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本课程针对WPS的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用户设计，旨在帮助学员快速掌握WPS的核心功能与操作方法。课程将结合实际案例，以通俗易懂的方式，深入浅出地讲解WPS的文字、表格、演示等多个模块的具体应用。通过学习，学员不仅能够熟练地完成日常办公任务，还能在工作中发挥出更大的创造力。</w:t>
      </w:r>
    </w:p>
    <w:p w14:paraId="2EC05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此外，本课程还注重培养学员的实际操作能力。在课程中，我们将提供丰富的练习素材，让学员在实践中掌握WPS的操作技巧。同时，讲师还将根据学员的实际情况，进行一对一的指导与答疑，确保学员能够全面掌握WPS的使用方法。</w:t>
      </w:r>
    </w:p>
    <w:p w14:paraId="3BBD0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color w:val="1F4E79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通过本课程的学习，学员将能够迅速提高工作效率，为职业生涯注入新的活力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的同时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也为企业降本增效、提升客户体验乃至实现数字化转型打下坚实的基础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 w14:paraId="228CA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color w:val="1F4E79"/>
          <w:sz w:val="24"/>
          <w:szCs w:val="24"/>
        </w:rPr>
      </w:pPr>
      <w:r>
        <w:rPr>
          <w:rFonts w:hint="eastAsia" w:ascii="宋体" w:hAnsi="宋体" w:eastAsia="宋体" w:cs="宋体"/>
          <w:b/>
          <w:color w:val="1F4E79"/>
          <w:sz w:val="24"/>
          <w:szCs w:val="24"/>
        </w:rPr>
        <w:t>课程收益：</w:t>
      </w:r>
    </w:p>
    <w:p w14:paraId="2D877513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全面了解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WPS核心</w:t>
      </w:r>
      <w:r>
        <w:rPr>
          <w:rFonts w:hint="eastAsia" w:ascii="宋体" w:hAnsi="宋体" w:eastAsia="宋体" w:cs="宋体"/>
          <w:sz w:val="24"/>
          <w:szCs w:val="24"/>
        </w:rPr>
        <w:t>产品体系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用途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及其优势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4D349E12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WPS文字、表格、演示、PDF</w:t>
      </w:r>
      <w:r>
        <w:rPr>
          <w:rFonts w:hint="eastAsia" w:ascii="宋体" w:hAnsi="宋体" w:eastAsia="宋体" w:cs="宋体"/>
          <w:sz w:val="24"/>
          <w:szCs w:val="24"/>
        </w:rPr>
        <w:t>的基础功能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及其</w:t>
      </w:r>
      <w:r>
        <w:rPr>
          <w:rFonts w:hint="eastAsia" w:ascii="宋体" w:hAnsi="宋体" w:eastAsia="宋体" w:cs="宋体"/>
          <w:sz w:val="24"/>
          <w:szCs w:val="24"/>
        </w:rPr>
        <w:t>使用方法；</w:t>
      </w:r>
    </w:p>
    <w:p w14:paraId="10BD6786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掌握日常办公最常用、最关键的结构化思维及实战技能；</w:t>
      </w:r>
    </w:p>
    <w:p w14:paraId="459CAD5E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学会结合自身工作需要，明确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WPS</w:t>
      </w:r>
      <w:r>
        <w:rPr>
          <w:rFonts w:hint="eastAsia" w:ascii="宋体" w:hAnsi="宋体" w:eastAsia="宋体" w:cs="宋体"/>
          <w:sz w:val="24"/>
          <w:szCs w:val="24"/>
        </w:rPr>
        <w:t>知识体系深入学习的重点与方向；</w:t>
      </w:r>
    </w:p>
    <w:p w14:paraId="02AFAF38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获得大量精选学习资源，建立互相交流学习渠道，一起学习，共同进步。</w:t>
      </w:r>
    </w:p>
    <w:p w14:paraId="45886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1F4E79"/>
          <w:sz w:val="24"/>
          <w:szCs w:val="24"/>
        </w:rPr>
        <w:t>课程方式：</w:t>
      </w:r>
      <w:r>
        <w:rPr>
          <w:rFonts w:hint="eastAsia" w:ascii="宋体" w:hAnsi="宋体" w:eastAsia="宋体" w:cs="宋体"/>
          <w:sz w:val="24"/>
          <w:szCs w:val="24"/>
        </w:rPr>
        <w:t>案例效果演示+工具运用+实操演练（部分知识点/案例按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实际接受情况</w:t>
      </w:r>
      <w:r>
        <w:rPr>
          <w:rFonts w:hint="eastAsia" w:ascii="宋体" w:hAnsi="宋体" w:eastAsia="宋体" w:cs="宋体"/>
          <w:sz w:val="24"/>
          <w:szCs w:val="24"/>
        </w:rPr>
        <w:t>调整）</w:t>
      </w:r>
    </w:p>
    <w:p w14:paraId="55CBD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1F4E79"/>
          <w:sz w:val="24"/>
          <w:szCs w:val="24"/>
        </w:rPr>
        <w:t>课程工具：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WPS OFFICE</w:t>
      </w:r>
      <w:r>
        <w:rPr>
          <w:rFonts w:hint="eastAsia" w:ascii="宋体" w:hAnsi="宋体" w:eastAsia="宋体" w:cs="宋体"/>
          <w:sz w:val="24"/>
          <w:szCs w:val="24"/>
        </w:rPr>
        <w:t>产品（含安装包）、主题讲义、配套练习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文件</w:t>
      </w:r>
    </w:p>
    <w:p w14:paraId="48BD5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color w:val="1F4E79"/>
          <w:sz w:val="24"/>
          <w:szCs w:val="24"/>
        </w:rPr>
      </w:pPr>
      <w:r>
        <w:rPr>
          <w:rFonts w:hint="eastAsia" w:ascii="宋体" w:hAnsi="宋体" w:eastAsia="宋体" w:cs="宋体"/>
          <w:b/>
          <w:color w:val="1F4E79"/>
          <w:sz w:val="24"/>
          <w:szCs w:val="24"/>
        </w:rPr>
        <w:t>实战操作：</w:t>
      </w:r>
      <w:r>
        <w:rPr>
          <w:rFonts w:hint="eastAsia" w:ascii="宋体" w:hAnsi="宋体" w:eastAsia="宋体" w:cs="宋体"/>
          <w:sz w:val="24"/>
          <w:szCs w:val="24"/>
        </w:rPr>
        <w:t>参考课程大纲，可结合企业案例进行实操讲解（需另定课时），并基于现场情况按需调整</w:t>
      </w:r>
    </w:p>
    <w:p w14:paraId="44923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1F4E79"/>
          <w:sz w:val="24"/>
          <w:szCs w:val="24"/>
        </w:rPr>
      </w:pPr>
      <w:r>
        <w:rPr>
          <w:rFonts w:hint="eastAsia" w:ascii="宋体" w:hAnsi="宋体" w:eastAsia="宋体" w:cs="宋体"/>
          <w:b/>
          <w:color w:val="1F4E79"/>
          <w:sz w:val="24"/>
          <w:szCs w:val="24"/>
        </w:rPr>
        <w:t>课程大纲</w:t>
      </w:r>
    </w:p>
    <w:p w14:paraId="48A14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1F4E79"/>
          <w:sz w:val="24"/>
          <w:szCs w:val="24"/>
        </w:rPr>
        <w:t>第一讲：</w:t>
      </w:r>
      <w:r>
        <w:rPr>
          <w:rFonts w:hint="eastAsia" w:ascii="宋体" w:hAnsi="宋体" w:eastAsia="宋体" w:cs="宋体"/>
          <w:b/>
          <w:color w:val="1F4E79"/>
          <w:sz w:val="24"/>
          <w:szCs w:val="24"/>
          <w:lang w:val="en-US" w:eastAsia="zh-CN"/>
        </w:rPr>
        <w:t>WPS办公生态体系讲解</w:t>
      </w:r>
    </w:p>
    <w:p w14:paraId="75A0624B">
      <w:pPr>
        <w:pStyle w:val="1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WPS OFFICE介绍</w:t>
      </w:r>
    </w:p>
    <w:p w14:paraId="4534A84C">
      <w:pPr>
        <w:pStyle w:val="13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WPS产品及生态体系介绍</w:t>
      </w:r>
    </w:p>
    <w:p w14:paraId="5EDD57E0">
      <w:pPr>
        <w:pStyle w:val="13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文字、表格、演示三大产品及其优劣势</w:t>
      </w:r>
    </w:p>
    <w:p w14:paraId="5098ACE2">
      <w:pPr>
        <w:pStyle w:val="13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WPS和微软OFFICE产品组合使用建议</w:t>
      </w:r>
    </w:p>
    <w:p w14:paraId="18881281">
      <w:pPr>
        <w:pStyle w:val="1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WPS菜单、功能及入门实操讲解</w:t>
      </w:r>
    </w:p>
    <w:p w14:paraId="6EFC0C9A">
      <w:pPr>
        <w:pStyle w:val="1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WPS通用</w:t>
      </w:r>
      <w:r>
        <w:rPr>
          <w:rFonts w:hint="eastAsia" w:ascii="宋体" w:hAnsi="宋体" w:eastAsia="宋体" w:cs="宋体"/>
          <w:sz w:val="24"/>
          <w:szCs w:val="24"/>
        </w:rPr>
        <w:t>菜单、功能概览</w:t>
      </w:r>
    </w:p>
    <w:p w14:paraId="65F8801B">
      <w:pPr>
        <w:pStyle w:val="1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WPS模板及配套应用</w:t>
      </w:r>
    </w:p>
    <w:p w14:paraId="70F2C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color w:val="1F4E79"/>
          <w:sz w:val="24"/>
          <w:szCs w:val="24"/>
        </w:rPr>
      </w:pPr>
    </w:p>
    <w:p w14:paraId="36DFA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color w:val="1F4E79"/>
          <w:sz w:val="24"/>
          <w:szCs w:val="24"/>
        </w:rPr>
        <w:t>第二讲：</w:t>
      </w:r>
      <w:r>
        <w:rPr>
          <w:rFonts w:hint="eastAsia" w:ascii="宋体" w:hAnsi="宋体" w:eastAsia="宋体" w:cs="宋体"/>
          <w:b/>
          <w:color w:val="1F4E79"/>
          <w:sz w:val="24"/>
          <w:szCs w:val="24"/>
          <w:lang w:val="en-US" w:eastAsia="zh-CN"/>
        </w:rPr>
        <w:t>文字及PDF处理精讲</w:t>
      </w:r>
    </w:p>
    <w:p w14:paraId="74321B01">
      <w:pPr>
        <w:pStyle w:val="13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文字处理</w:t>
      </w:r>
    </w:p>
    <w:p w14:paraId="486319C1">
      <w:pPr>
        <w:pStyle w:val="13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理解文档的结构</w:t>
      </w:r>
    </w:p>
    <w:p w14:paraId="53AE8426">
      <w:pPr>
        <w:pStyle w:val="13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文字处理基础练习</w:t>
      </w:r>
    </w:p>
    <w:p w14:paraId="7F2F6880">
      <w:pPr>
        <w:pStyle w:val="13"/>
        <w:keepNext w:val="0"/>
        <w:keepLines w:val="0"/>
        <w:pageBreakBefore w:val="0"/>
        <w:widowControl w:val="0"/>
        <w:numPr>
          <w:ilvl w:val="1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260" w:leftChars="0" w:hanging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开始：文字、段落、查找替换、排版及对齐</w:t>
      </w:r>
    </w:p>
    <w:p w14:paraId="306C6229">
      <w:pPr>
        <w:pStyle w:val="13"/>
        <w:keepNext w:val="0"/>
        <w:keepLines w:val="0"/>
        <w:pageBreakBefore w:val="0"/>
        <w:widowControl w:val="0"/>
        <w:numPr>
          <w:ilvl w:val="1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260" w:leftChars="0" w:hanging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插入：表格、图片、截屏、形状、图标、思维导图</w:t>
      </w:r>
    </w:p>
    <w:p w14:paraId="7CA17D3E">
      <w:pPr>
        <w:pStyle w:val="13"/>
        <w:keepNext w:val="0"/>
        <w:keepLines w:val="0"/>
        <w:pageBreakBefore w:val="0"/>
        <w:widowControl w:val="0"/>
        <w:numPr>
          <w:ilvl w:val="1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260" w:leftChars="0" w:hanging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页面：纸张方向/大小、封面、背景、水印、分隔符</w:t>
      </w:r>
    </w:p>
    <w:p w14:paraId="08EA60E3">
      <w:pPr>
        <w:pStyle w:val="13"/>
        <w:keepNext w:val="0"/>
        <w:keepLines w:val="0"/>
        <w:pageBreakBefore w:val="0"/>
        <w:widowControl w:val="0"/>
        <w:numPr>
          <w:ilvl w:val="1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260" w:leftChars="0" w:hanging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审阅：插入批注、修订</w:t>
      </w:r>
    </w:p>
    <w:p w14:paraId="11B83A29">
      <w:pPr>
        <w:pStyle w:val="13"/>
        <w:keepNext w:val="0"/>
        <w:keepLines w:val="0"/>
        <w:pageBreakBefore w:val="0"/>
        <w:widowControl w:val="0"/>
        <w:numPr>
          <w:ilvl w:val="1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260" w:leftChars="0" w:hanging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文件：打印、输出、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文档合并</w:t>
      </w:r>
    </w:p>
    <w:p w14:paraId="16279AAA">
      <w:pPr>
        <w:pStyle w:val="13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文字处理常用功能、关键技巧练习</w:t>
      </w:r>
    </w:p>
    <w:p w14:paraId="04B706DE">
      <w:pPr>
        <w:pStyle w:val="13"/>
        <w:keepNext w:val="0"/>
        <w:keepLines w:val="0"/>
        <w:pageBreakBefore w:val="0"/>
        <w:widowControl w:val="0"/>
        <w:numPr>
          <w:ilvl w:val="1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260" w:leftChars="0" w:hanging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大纲及目录</w:t>
      </w:r>
    </w:p>
    <w:p w14:paraId="005E79C9">
      <w:pPr>
        <w:pStyle w:val="13"/>
        <w:keepNext w:val="0"/>
        <w:keepLines w:val="0"/>
        <w:pageBreakBefore w:val="0"/>
        <w:widowControl w:val="0"/>
        <w:numPr>
          <w:ilvl w:val="1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260" w:leftChars="0" w:hanging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导航及搜索</w:t>
      </w:r>
    </w:p>
    <w:p w14:paraId="4AE65A47">
      <w:pPr>
        <w:pStyle w:val="13"/>
        <w:keepNext w:val="0"/>
        <w:keepLines w:val="0"/>
        <w:pageBreakBefore w:val="0"/>
        <w:widowControl w:val="0"/>
        <w:numPr>
          <w:ilvl w:val="1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260" w:leftChars="0" w:hanging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水印/加密/限制编辑</w:t>
      </w:r>
    </w:p>
    <w:p w14:paraId="00EDA707">
      <w:pPr>
        <w:pStyle w:val="13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PDF处理（会员功能）</w:t>
      </w:r>
    </w:p>
    <w:p w14:paraId="68829787">
      <w:pPr>
        <w:pStyle w:val="13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PDF处理基础练习</w:t>
      </w:r>
    </w:p>
    <w:p w14:paraId="79CEBB2E">
      <w:pPr>
        <w:pStyle w:val="13"/>
        <w:keepNext w:val="0"/>
        <w:keepLines w:val="0"/>
        <w:pageBreakBefore w:val="0"/>
        <w:widowControl w:val="0"/>
        <w:numPr>
          <w:ilvl w:val="1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260" w:leftChars="0" w:hanging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多来源文档创建</w:t>
      </w:r>
    </w:p>
    <w:p w14:paraId="559987CA">
      <w:pPr>
        <w:pStyle w:val="13"/>
        <w:keepNext w:val="0"/>
        <w:keepLines w:val="0"/>
        <w:pageBreakBefore w:val="0"/>
        <w:widowControl w:val="0"/>
        <w:numPr>
          <w:ilvl w:val="1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260" w:leftChars="0" w:hanging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拆分合并</w:t>
      </w:r>
    </w:p>
    <w:p w14:paraId="6BAEDC56">
      <w:pPr>
        <w:pStyle w:val="13"/>
        <w:keepNext w:val="0"/>
        <w:keepLines w:val="0"/>
        <w:pageBreakBefore w:val="0"/>
        <w:widowControl w:val="0"/>
        <w:numPr>
          <w:ilvl w:val="1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260" w:leftChars="0" w:hanging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转换及输出</w:t>
      </w:r>
    </w:p>
    <w:p w14:paraId="1D78E7C3">
      <w:pPr>
        <w:pStyle w:val="13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PDF编辑功能</w:t>
      </w:r>
    </w:p>
    <w:p w14:paraId="35AB61F6">
      <w:pPr>
        <w:pStyle w:val="13"/>
        <w:keepNext w:val="0"/>
        <w:keepLines w:val="0"/>
        <w:pageBreakBefore w:val="0"/>
        <w:widowControl w:val="0"/>
        <w:numPr>
          <w:ilvl w:val="1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260" w:leftChars="0" w:hanging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插入：文字、签名、图章、水印</w:t>
      </w:r>
    </w:p>
    <w:p w14:paraId="386951E8">
      <w:pPr>
        <w:pStyle w:val="13"/>
        <w:keepNext w:val="0"/>
        <w:keepLines w:val="0"/>
        <w:pageBreakBefore w:val="0"/>
        <w:widowControl w:val="0"/>
        <w:numPr>
          <w:ilvl w:val="1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260" w:leftChars="0" w:hanging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编辑：块、文字</w:t>
      </w:r>
    </w:p>
    <w:p w14:paraId="1C12FF33">
      <w:pPr>
        <w:pStyle w:val="13"/>
        <w:keepNext w:val="0"/>
        <w:keepLines w:val="0"/>
        <w:pageBreakBefore w:val="0"/>
        <w:widowControl w:val="0"/>
        <w:numPr>
          <w:ilvl w:val="1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260" w:leftChars="0" w:hanging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页面：提取、拆分、合并</w:t>
      </w:r>
    </w:p>
    <w:p w14:paraId="7D76A3B9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3547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1F4E79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color w:val="1F4E79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1F4E79"/>
          <w:sz w:val="24"/>
          <w:szCs w:val="24"/>
        </w:rPr>
        <w:t>讲：</w:t>
      </w:r>
      <w:r>
        <w:rPr>
          <w:rFonts w:hint="eastAsia" w:ascii="宋体" w:hAnsi="宋体" w:eastAsia="宋体" w:cs="宋体"/>
          <w:b/>
          <w:color w:val="1F4E79"/>
          <w:sz w:val="24"/>
          <w:szCs w:val="24"/>
          <w:lang w:val="en-US" w:eastAsia="zh-CN"/>
        </w:rPr>
        <w:t>演示精讲</w:t>
      </w:r>
    </w:p>
    <w:p w14:paraId="4E9991D0">
      <w:pPr>
        <w:pStyle w:val="13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理解演示结构</w:t>
      </w:r>
    </w:p>
    <w:p w14:paraId="0A2E49FA">
      <w:pPr>
        <w:pStyle w:val="13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PPT是什么？逻辑化思考，生动化呈现</w:t>
      </w:r>
    </w:p>
    <w:p w14:paraId="68B9B258">
      <w:pPr>
        <w:pStyle w:val="13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演示/讲演的逻辑：导火索→指南针→百宝箱→信号灯</w:t>
      </w:r>
    </w:p>
    <w:p w14:paraId="56D810BD">
      <w:pPr>
        <w:pStyle w:val="13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演示文档的结构：标题-引入→目录-总-分-总-致谢</w:t>
      </w:r>
    </w:p>
    <w:p w14:paraId="3CEC9915">
      <w:pPr>
        <w:pStyle w:val="13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基础操作</w:t>
      </w:r>
    </w:p>
    <w:p w14:paraId="79EF2B53">
      <w:pPr>
        <w:pStyle w:val="13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开始：文字、段落、查找替换、排版及对齐</w:t>
      </w:r>
    </w:p>
    <w:p w14:paraId="56731B55">
      <w:pPr>
        <w:pStyle w:val="13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插入：表格、图片、截屏、形状、图标、思维导图</w:t>
      </w:r>
    </w:p>
    <w:p w14:paraId="1598961B">
      <w:pPr>
        <w:pStyle w:val="13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设计：幻灯片大小、版式、配色</w:t>
      </w:r>
    </w:p>
    <w:p w14:paraId="2CC8EBDE">
      <w:pPr>
        <w:pStyle w:val="13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放映：排练、演讲者视图</w:t>
      </w:r>
    </w:p>
    <w:p w14:paraId="24AEAC43">
      <w:pPr>
        <w:pStyle w:val="13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模板及设计</w:t>
      </w:r>
    </w:p>
    <w:p w14:paraId="0F8F2766">
      <w:pPr>
        <w:pStyle w:val="13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模板及母版</w:t>
      </w:r>
    </w:p>
    <w:p w14:paraId="6A53BC0A">
      <w:pPr>
        <w:pStyle w:val="13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设计原则及技巧</w:t>
      </w:r>
    </w:p>
    <w:p w14:paraId="4EB685B7">
      <w:pPr>
        <w:pStyle w:val="13"/>
        <w:keepNext w:val="0"/>
        <w:keepLines w:val="0"/>
        <w:pageBreakBefore w:val="0"/>
        <w:widowControl w:val="0"/>
        <w:numPr>
          <w:ilvl w:val="1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260" w:leftChars="0" w:hanging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对齐：左对齐、右对齐、居中对齐等</w:t>
      </w:r>
    </w:p>
    <w:p w14:paraId="0321CC69">
      <w:pPr>
        <w:pStyle w:val="13"/>
        <w:keepNext w:val="0"/>
        <w:keepLines w:val="0"/>
        <w:pageBreakBefore w:val="0"/>
        <w:widowControl w:val="0"/>
        <w:numPr>
          <w:ilvl w:val="1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260" w:leftChars="0" w:hanging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对比：重点放大，细节缩小（通过大小、形状、颜色等方式）</w:t>
      </w:r>
    </w:p>
    <w:p w14:paraId="0ECCDF5F">
      <w:pPr>
        <w:pStyle w:val="13"/>
        <w:keepNext w:val="0"/>
        <w:keepLines w:val="0"/>
        <w:pageBreakBefore w:val="0"/>
        <w:widowControl w:val="0"/>
        <w:numPr>
          <w:ilvl w:val="1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260" w:leftChars="0" w:hanging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聚拢：相关元素放在一起，无关元素分开</w:t>
      </w:r>
    </w:p>
    <w:p w14:paraId="0AFA5B90">
      <w:pPr>
        <w:pStyle w:val="13"/>
        <w:keepNext w:val="0"/>
        <w:keepLines w:val="0"/>
        <w:pageBreakBefore w:val="0"/>
        <w:widowControl w:val="0"/>
        <w:numPr>
          <w:ilvl w:val="1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260" w:leftChars="0" w:hanging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留白：整体版式、元素间、元素内平衡</w:t>
      </w:r>
    </w:p>
    <w:p w14:paraId="4DFF6C28">
      <w:pPr>
        <w:pStyle w:val="13"/>
        <w:keepNext w:val="0"/>
        <w:keepLines w:val="0"/>
        <w:pageBreakBefore w:val="0"/>
        <w:widowControl w:val="0"/>
        <w:numPr>
          <w:ilvl w:val="1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260" w:leftChars="0" w:hanging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一致：使用相同的配色、版式、风格、元素</w:t>
      </w:r>
    </w:p>
    <w:p w14:paraId="67AA30D5">
      <w:pPr>
        <w:pStyle w:val="13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切换及动画</w:t>
      </w:r>
    </w:p>
    <w:p w14:paraId="41EB3016">
      <w:pPr>
        <w:pStyle w:val="13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切换效果及控制</w:t>
      </w:r>
    </w:p>
    <w:p w14:paraId="7951D6DA">
      <w:pPr>
        <w:pStyle w:val="13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动画效果及控制</w:t>
      </w:r>
    </w:p>
    <w:p w14:paraId="522BE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color w:val="1F4E79"/>
          <w:sz w:val="24"/>
          <w:szCs w:val="24"/>
        </w:rPr>
      </w:pPr>
    </w:p>
    <w:p w14:paraId="1AA09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1F4E79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color w:val="1F4E79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1F4E79"/>
          <w:sz w:val="24"/>
          <w:szCs w:val="24"/>
        </w:rPr>
        <w:t>讲：</w:t>
      </w:r>
      <w:r>
        <w:rPr>
          <w:rFonts w:hint="eastAsia" w:ascii="宋体" w:hAnsi="宋体" w:eastAsia="宋体" w:cs="宋体"/>
          <w:b/>
          <w:color w:val="1F4E79"/>
          <w:sz w:val="24"/>
          <w:szCs w:val="24"/>
          <w:lang w:val="en-US" w:eastAsia="zh-CN"/>
        </w:rPr>
        <w:t>表格精讲</w:t>
      </w:r>
    </w:p>
    <w:p w14:paraId="4B716A53">
      <w:pPr>
        <w:pStyle w:val="13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重新认识表格</w:t>
      </w:r>
    </w:p>
    <w:p w14:paraId="31321286">
      <w:pPr>
        <w:pStyle w:val="13"/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理解表格的层次结构：表、行、列、格、图；文、数、日</w:t>
      </w:r>
    </w:p>
    <w:p w14:paraId="401EDCF5">
      <w:pPr>
        <w:pStyle w:val="13"/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理解数据处理的过程：收集、整理、分析、呈现</w:t>
      </w:r>
    </w:p>
    <w:p w14:paraId="59969BB8">
      <w:pPr>
        <w:pStyle w:val="13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功能操作基础</w:t>
      </w:r>
    </w:p>
    <w:p w14:paraId="32E18F27">
      <w:pPr>
        <w:pStyle w:val="13"/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表操作基础</w:t>
      </w:r>
    </w:p>
    <w:p w14:paraId="5C969CB4">
      <w:pPr>
        <w:pStyle w:val="13"/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行列操作基础</w:t>
      </w:r>
    </w:p>
    <w:p w14:paraId="7F17BFFB">
      <w:pPr>
        <w:pStyle w:val="13"/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单元格操作基础</w:t>
      </w:r>
    </w:p>
    <w:p w14:paraId="0EEBDF2A">
      <w:pPr>
        <w:pStyle w:val="13"/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数据透视表基础</w:t>
      </w:r>
    </w:p>
    <w:p w14:paraId="34F8C3F0">
      <w:pPr>
        <w:pStyle w:val="13"/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图表操作基础</w:t>
      </w:r>
    </w:p>
    <w:p w14:paraId="130F4F55">
      <w:pPr>
        <w:pStyle w:val="13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函数精讲</w:t>
      </w:r>
    </w:p>
    <w:p w14:paraId="49CFBA9D">
      <w:pPr>
        <w:pStyle w:val="13"/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文本函数</w:t>
      </w:r>
    </w:p>
    <w:p w14:paraId="3BF4DE29">
      <w:pPr>
        <w:pStyle w:val="13"/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数值</w:t>
      </w:r>
      <w:r>
        <w:rPr>
          <w:rFonts w:hint="eastAsia" w:ascii="宋体" w:hAnsi="宋体" w:eastAsia="宋体" w:cs="宋体"/>
          <w:sz w:val="24"/>
          <w:szCs w:val="24"/>
        </w:rPr>
        <w:t>函数</w:t>
      </w:r>
    </w:p>
    <w:p w14:paraId="7953A664">
      <w:pPr>
        <w:pStyle w:val="13"/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日期函数</w:t>
      </w:r>
    </w:p>
    <w:p w14:paraId="02B5FFA3">
      <w:pPr>
        <w:pStyle w:val="13"/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条件判断及匹配查找函数</w:t>
      </w:r>
    </w:p>
    <w:p w14:paraId="036ADB00">
      <w:pPr>
        <w:pStyle w:val="13"/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其他常用函数</w:t>
      </w:r>
    </w:p>
    <w:p w14:paraId="3C3B1C48">
      <w:pPr>
        <w:pStyle w:val="13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应用进阶</w:t>
      </w:r>
    </w:p>
    <w:p w14:paraId="402A0090">
      <w:pPr>
        <w:pStyle w:val="13"/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分列</w:t>
      </w:r>
    </w:p>
    <w:p w14:paraId="3FDADA34">
      <w:pPr>
        <w:pStyle w:val="13"/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定位填充</w:t>
      </w:r>
    </w:p>
    <w:p w14:paraId="3D4853FA">
      <w:pPr>
        <w:pStyle w:val="13"/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去重</w:t>
      </w:r>
    </w:p>
    <w:p w14:paraId="6E28DF83">
      <w:pPr>
        <w:pStyle w:val="13"/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数据校验</w:t>
      </w:r>
    </w:p>
    <w:p w14:paraId="1D261E04">
      <w:pPr>
        <w:pStyle w:val="13"/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条件格式</w:t>
      </w:r>
    </w:p>
    <w:p w14:paraId="6C02368F">
      <w:pPr>
        <w:pStyle w:val="13"/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分类汇总</w:t>
      </w:r>
    </w:p>
    <w:p w14:paraId="3E0FD821">
      <w:pPr>
        <w:pStyle w:val="13"/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审阅</w:t>
      </w:r>
    </w:p>
    <w:p w14:paraId="3CF3A1EB">
      <w:pPr>
        <w:pStyle w:val="13"/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数据保护</w:t>
      </w:r>
    </w:p>
    <w:p w14:paraId="0FAB0D3D">
      <w:pPr>
        <w:pStyle w:val="13"/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数据合并</w:t>
      </w:r>
    </w:p>
    <w:p w14:paraId="59A66037">
      <w:pPr>
        <w:pStyle w:val="13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常用快捷键、技巧及资源</w:t>
      </w:r>
    </w:p>
    <w:p w14:paraId="63F6E853">
      <w:pPr>
        <w:pStyle w:val="13"/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常用快捷键</w:t>
      </w:r>
    </w:p>
    <w:p w14:paraId="6232A7F9">
      <w:pPr>
        <w:pStyle w:val="13"/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常用技巧</w:t>
      </w:r>
    </w:p>
    <w:p w14:paraId="27EEA0AB">
      <w:pPr>
        <w:pStyle w:val="13"/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常用资源分享</w:t>
      </w:r>
    </w:p>
    <w:p w14:paraId="5C83EC22">
      <w:pPr>
        <w:pStyle w:val="16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221CE2A">
      <w:pPr>
        <w:pStyle w:val="16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E91559B">
      <w:pPr>
        <w:pStyle w:val="16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4032CFB5">
      <w:pPr>
        <w:pStyle w:val="16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75B9AAD">
      <w:pPr>
        <w:pStyle w:val="16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4C6AB10D">
      <w:pPr>
        <w:pStyle w:val="16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107C3288">
      <w:pPr>
        <w:pStyle w:val="16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0ACDAAF">
      <w:pPr>
        <w:pStyle w:val="16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6FB650BB">
      <w:pPr>
        <w:pStyle w:val="16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授课讲师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介绍</w:t>
      </w:r>
    </w:p>
    <w:p w14:paraId="5B19C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老师</w:t>
      </w:r>
    </w:p>
    <w:p w14:paraId="1C423794">
      <w:pPr>
        <w:pStyle w:val="13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企业签约Power BI技术顾问、培训师；</w:t>
      </w:r>
    </w:p>
    <w:p w14:paraId="6CB359E6">
      <w:pPr>
        <w:pStyle w:val="13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畅销书《从数据到Excel自动化报表：Power Query和Power Pivot实战》作者</w:t>
      </w:r>
    </w:p>
    <w:p w14:paraId="05111B44">
      <w:pPr>
        <w:pStyle w:val="13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20年大型企业物流/供应链咨询、数字化项目实施及培训经验；</w:t>
      </w:r>
    </w:p>
    <w:p w14:paraId="07B70A8B">
      <w:pPr>
        <w:pStyle w:val="13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在线视频课程学员数25W+，评分5.0；</w:t>
      </w:r>
    </w:p>
    <w:p w14:paraId="68B34653">
      <w:pPr>
        <w:pStyle w:val="13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微软认证Excel专家（MOS）；国际项目管理专家（PMP）。</w:t>
      </w:r>
    </w:p>
    <w:p w14:paraId="7297384B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服务客户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163"/>
        <w:gridCol w:w="2841"/>
      </w:tblGrid>
      <w:tr w14:paraId="7B37A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423B3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云南中烟</w:t>
            </w:r>
          </w:p>
          <w:p w14:paraId="04DFD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红塔集团</w:t>
            </w:r>
          </w:p>
          <w:p w14:paraId="55FFC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红云红河</w:t>
            </w:r>
          </w:p>
          <w:p w14:paraId="183F9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广东中烟</w:t>
            </w:r>
          </w:p>
          <w:p w14:paraId="228B8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湖南中烟</w:t>
            </w:r>
          </w:p>
          <w:p w14:paraId="5D88A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浙江中烟</w:t>
            </w:r>
          </w:p>
          <w:p w14:paraId="6A449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湖北中烟</w:t>
            </w:r>
          </w:p>
          <w:p w14:paraId="41193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广西中烟</w:t>
            </w:r>
          </w:p>
          <w:p w14:paraId="581B5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河南烟草</w:t>
            </w:r>
          </w:p>
          <w:p w14:paraId="1933A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武汉烟草</w:t>
            </w:r>
          </w:p>
          <w:p w14:paraId="4463D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甘肃烟草</w:t>
            </w:r>
          </w:p>
        </w:tc>
        <w:tc>
          <w:tcPr>
            <w:tcW w:w="3163" w:type="dxa"/>
          </w:tcPr>
          <w:p w14:paraId="08C93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南方电网</w:t>
            </w:r>
          </w:p>
          <w:p w14:paraId="5D3BC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宁夏移动</w:t>
            </w:r>
          </w:p>
          <w:p w14:paraId="53B85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江西移动</w:t>
            </w:r>
          </w:p>
          <w:p w14:paraId="42312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中联理货</w:t>
            </w:r>
          </w:p>
          <w:p w14:paraId="068F7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中远海运物流</w:t>
            </w:r>
          </w:p>
          <w:p w14:paraId="299A6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中远海运特运</w:t>
            </w:r>
          </w:p>
          <w:p w14:paraId="3F229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厦门远洋</w:t>
            </w:r>
          </w:p>
          <w:p w14:paraId="58F05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诚通物流</w:t>
            </w:r>
          </w:p>
          <w:p w14:paraId="19F98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广州飞机维修</w:t>
            </w:r>
          </w:p>
          <w:p w14:paraId="5674C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珠海格力物流</w:t>
            </w:r>
          </w:p>
          <w:p w14:paraId="189BD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盐田港珠江物流</w:t>
            </w:r>
          </w:p>
        </w:tc>
        <w:tc>
          <w:tcPr>
            <w:tcW w:w="2841" w:type="dxa"/>
          </w:tcPr>
          <w:p w14:paraId="55D1F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海信科龙</w:t>
            </w:r>
          </w:p>
          <w:p w14:paraId="1B1C4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小天鹅</w:t>
            </w:r>
          </w:p>
          <w:p w14:paraId="00D89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长虹</w:t>
            </w:r>
          </w:p>
          <w:p w14:paraId="755E1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美的集团</w:t>
            </w:r>
          </w:p>
          <w:p w14:paraId="0B298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上广电</w:t>
            </w:r>
          </w:p>
          <w:p w14:paraId="45826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都市丽人</w:t>
            </w:r>
          </w:p>
          <w:p w14:paraId="3E6A6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金利来</w:t>
            </w:r>
          </w:p>
          <w:p w14:paraId="1DAF8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中海达</w:t>
            </w:r>
          </w:p>
          <w:p w14:paraId="16AE5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雅图仕印刷</w:t>
            </w:r>
          </w:p>
          <w:p w14:paraId="65133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皮尔卡丹</w:t>
            </w:r>
          </w:p>
          <w:p w14:paraId="4EFDD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14" w:hanging="3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福建省交通厅</w:t>
            </w:r>
          </w:p>
        </w:tc>
      </w:tr>
    </w:tbl>
    <w:p w14:paraId="7C01E9E5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19E1FA"/>
    <w:multiLevelType w:val="multilevel"/>
    <w:tmpl w:val="8519E1F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FD8264E1"/>
    <w:multiLevelType w:val="multilevel"/>
    <w:tmpl w:val="FD8264E1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1"/>
    <w:multiLevelType w:val="multilevel"/>
    <w:tmpl w:val="00000001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4"/>
    <w:multiLevelType w:val="multilevel"/>
    <w:tmpl w:val="00000004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00000005"/>
    <w:multiLevelType w:val="multilevel"/>
    <w:tmpl w:val="00000005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00000006"/>
    <w:multiLevelType w:val="multilevel"/>
    <w:tmpl w:val="00000006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0000008"/>
    <w:multiLevelType w:val="multilevel"/>
    <w:tmpl w:val="00000008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00000009"/>
    <w:multiLevelType w:val="multilevel"/>
    <w:tmpl w:val="0000000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000000B"/>
    <w:multiLevelType w:val="multilevel"/>
    <w:tmpl w:val="0000000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000000C"/>
    <w:multiLevelType w:val="multilevel"/>
    <w:tmpl w:val="0000000C"/>
    <w:lvl w:ilvl="0" w:tentative="0">
      <w:start w:val="1"/>
      <w:numFmt w:val="chineseCountingThousand"/>
      <w:pStyle w:val="11"/>
      <w:lvlText w:val="第%1部分"/>
      <w:lvlJc w:val="left"/>
      <w:pPr>
        <w:tabs>
          <w:tab w:val="left" w:pos="680"/>
        </w:tabs>
        <w:ind w:left="680" w:hanging="340"/>
      </w:pPr>
      <w:rPr>
        <w:rFonts w:hint="default" w:ascii="Arial" w:hAnsi="Arial" w:eastAsia="宋体"/>
        <w:b/>
        <w:i w:val="0"/>
        <w:sz w:val="20"/>
      </w:rPr>
    </w:lvl>
    <w:lvl w:ilvl="1" w:tentative="0">
      <w:start w:val="1"/>
      <w:numFmt w:val="chineseCountingThousand"/>
      <w:pStyle w:val="10"/>
      <w:lvlText w:val="%2. "/>
      <w:lvlJc w:val="left"/>
      <w:pPr>
        <w:tabs>
          <w:tab w:val="left" w:pos="1191"/>
        </w:tabs>
        <w:ind w:left="1191" w:hanging="431"/>
      </w:pPr>
      <w:rPr>
        <w:rFonts w:hint="eastAsia"/>
      </w:rPr>
    </w:lvl>
    <w:lvl w:ilvl="2" w:tentative="0">
      <w:start w:val="1"/>
      <w:numFmt w:val="decimal"/>
      <w:pStyle w:val="8"/>
      <w:lvlText w:val="%3. "/>
      <w:lvlJc w:val="left"/>
      <w:pPr>
        <w:tabs>
          <w:tab w:val="left" w:pos="1474"/>
        </w:tabs>
        <w:ind w:left="1474" w:hanging="283"/>
      </w:pPr>
      <w:rPr>
        <w:rFonts w:hint="eastAsia"/>
      </w:rPr>
    </w:lvl>
    <w:lvl w:ilvl="3" w:tentative="0">
      <w:start w:val="1"/>
      <w:numFmt w:val="decimal"/>
      <w:lvlText w:val="%4). "/>
      <w:lvlJc w:val="left"/>
      <w:pPr>
        <w:tabs>
          <w:tab w:val="left" w:pos="1474"/>
        </w:tabs>
        <w:ind w:left="1474" w:firstLine="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1899"/>
        </w:tabs>
        <w:ind w:left="1899" w:hanging="425"/>
      </w:pPr>
      <w:rPr>
        <w:rFonts w:hint="eastAsia"/>
      </w:rPr>
    </w:lvl>
    <w:lvl w:ilvl="5" w:tentative="0">
      <w:start w:val="1"/>
      <w:numFmt w:val="lowerLetter"/>
      <w:lvlText w:val="%6."/>
      <w:lvlJc w:val="left"/>
      <w:pPr>
        <w:tabs>
          <w:tab w:val="left" w:pos="2324"/>
        </w:tabs>
        <w:ind w:left="2324" w:hanging="425"/>
      </w:pPr>
      <w:rPr>
        <w:rFonts w:hint="eastAsia"/>
      </w:rPr>
    </w:lvl>
    <w:lvl w:ilvl="6" w:tentative="0">
      <w:start w:val="1"/>
      <w:numFmt w:val="lowerRoman"/>
      <w:lvlText w:val="%7."/>
      <w:lvlJc w:val="left"/>
      <w:pPr>
        <w:tabs>
          <w:tab w:val="left" w:pos="2750"/>
        </w:tabs>
        <w:ind w:left="2750" w:hanging="426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tabs>
          <w:tab w:val="left" w:pos="3175"/>
        </w:tabs>
        <w:ind w:left="3175" w:hanging="425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tabs>
          <w:tab w:val="left" w:pos="3600"/>
        </w:tabs>
        <w:ind w:left="3600" w:hanging="425"/>
      </w:pPr>
      <w:rPr>
        <w:rFonts w:hint="eastAsia"/>
      </w:rPr>
    </w:lvl>
  </w:abstractNum>
  <w:abstractNum w:abstractNumId="13">
    <w:nsid w:val="0000000E"/>
    <w:multiLevelType w:val="multilevel"/>
    <w:tmpl w:val="0000000E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0000000F"/>
    <w:multiLevelType w:val="multilevel"/>
    <w:tmpl w:val="0000000F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00000011"/>
    <w:multiLevelType w:val="multilevel"/>
    <w:tmpl w:val="00000011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31125030"/>
    <w:multiLevelType w:val="multilevel"/>
    <w:tmpl w:val="31125030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332E6ACB"/>
    <w:multiLevelType w:val="multilevel"/>
    <w:tmpl w:val="332E6ACB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3565052C"/>
    <w:multiLevelType w:val="multilevel"/>
    <w:tmpl w:val="3565052C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558477CB"/>
    <w:multiLevelType w:val="multilevel"/>
    <w:tmpl w:val="558477CB"/>
    <w:lvl w:ilvl="0" w:tentative="0">
      <w:start w:val="1"/>
      <w:numFmt w:val="bullet"/>
      <w:lvlText w:val="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20">
    <w:nsid w:val="5E2EA6A9"/>
    <w:multiLevelType w:val="multilevel"/>
    <w:tmpl w:val="5E2EA6A9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3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11"/>
  </w:num>
  <w:num w:numId="10">
    <w:abstractNumId w:val="5"/>
  </w:num>
  <w:num w:numId="11">
    <w:abstractNumId w:val="16"/>
  </w:num>
  <w:num w:numId="12">
    <w:abstractNumId w:val="17"/>
  </w:num>
  <w:num w:numId="13">
    <w:abstractNumId w:val="18"/>
  </w:num>
  <w:num w:numId="14">
    <w:abstractNumId w:val="1"/>
  </w:num>
  <w:num w:numId="15">
    <w:abstractNumId w:val="2"/>
  </w:num>
  <w:num w:numId="16">
    <w:abstractNumId w:val="15"/>
  </w:num>
  <w:num w:numId="17">
    <w:abstractNumId w:val="9"/>
  </w:num>
  <w:num w:numId="18">
    <w:abstractNumId w:val="14"/>
  </w:num>
  <w:num w:numId="19">
    <w:abstractNumId w:val="0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wNjQwMzQ5N2U2OWJmNjY1Mjc5NzA3N2U5YzdjMzMifQ=="/>
  </w:docVars>
  <w:rsids>
    <w:rsidRoot w:val="00000000"/>
    <w:rsid w:val="142448EA"/>
    <w:rsid w:val="1BBD621B"/>
    <w:rsid w:val="2AFE0431"/>
    <w:rsid w:val="2ED215B3"/>
    <w:rsid w:val="3149683E"/>
    <w:rsid w:val="33D8341D"/>
    <w:rsid w:val="41962EF5"/>
    <w:rsid w:val="65B16BE0"/>
    <w:rsid w:val="68BB7078"/>
    <w:rsid w:val="69F0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提纲3级 Char1"/>
    <w:basedOn w:val="6"/>
    <w:link w:val="8"/>
    <w:qFormat/>
    <w:uiPriority w:val="0"/>
    <w:rPr>
      <w:rFonts w:ascii="Arial" w:hAnsi="Arial" w:eastAsia="宋体" w:cs="Times New Roman"/>
      <w:sz w:val="20"/>
      <w:szCs w:val="20"/>
    </w:rPr>
  </w:style>
  <w:style w:type="paragraph" w:customStyle="1" w:styleId="8">
    <w:name w:val="提纲3级"/>
    <w:basedOn w:val="1"/>
    <w:link w:val="7"/>
    <w:qFormat/>
    <w:uiPriority w:val="0"/>
    <w:pPr>
      <w:numPr>
        <w:ilvl w:val="2"/>
        <w:numId w:val="1"/>
      </w:numPr>
      <w:spacing w:line="360" w:lineRule="auto"/>
    </w:pPr>
    <w:rPr>
      <w:rFonts w:ascii="Arial" w:hAnsi="Arial" w:eastAsia="宋体" w:cs="Times New Roman"/>
      <w:sz w:val="20"/>
      <w:szCs w:val="20"/>
    </w:rPr>
  </w:style>
  <w:style w:type="character" w:customStyle="1" w:styleId="9">
    <w:name w:val="页脚 字符"/>
    <w:basedOn w:val="6"/>
    <w:link w:val="2"/>
    <w:autoRedefine/>
    <w:uiPriority w:val="99"/>
    <w:rPr>
      <w:sz w:val="18"/>
      <w:szCs w:val="18"/>
    </w:rPr>
  </w:style>
  <w:style w:type="paragraph" w:customStyle="1" w:styleId="10">
    <w:name w:val="提纲2级"/>
    <w:basedOn w:val="1"/>
    <w:link w:val="14"/>
    <w:autoRedefine/>
    <w:qFormat/>
    <w:uiPriority w:val="0"/>
    <w:pPr>
      <w:numPr>
        <w:ilvl w:val="1"/>
        <w:numId w:val="1"/>
      </w:numPr>
      <w:spacing w:line="360" w:lineRule="auto"/>
    </w:pPr>
    <w:rPr>
      <w:rFonts w:ascii="Arial" w:hAnsi="Arial" w:eastAsia="宋体" w:cs="Times New Roman"/>
      <w:kern w:val="0"/>
      <w:sz w:val="20"/>
      <w:szCs w:val="20"/>
    </w:rPr>
  </w:style>
  <w:style w:type="paragraph" w:customStyle="1" w:styleId="11">
    <w:name w:val="提纲1级"/>
    <w:basedOn w:val="1"/>
    <w:qFormat/>
    <w:uiPriority w:val="0"/>
    <w:pPr>
      <w:numPr>
        <w:ilvl w:val="0"/>
        <w:numId w:val="1"/>
      </w:numPr>
      <w:tabs>
        <w:tab w:val="left" w:pos="1064"/>
      </w:tabs>
      <w:spacing w:line="360" w:lineRule="auto"/>
    </w:pPr>
    <w:rPr>
      <w:rFonts w:ascii="Arial" w:hAnsi="Arial" w:eastAsia="宋体"/>
      <w:b/>
      <w:sz w:val="20"/>
      <w:szCs w:val="20"/>
    </w:rPr>
  </w:style>
  <w:style w:type="table" w:customStyle="1" w:styleId="12">
    <w:name w:val="无格式表格 41"/>
    <w:basedOn w:val="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13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4">
    <w:name w:val="提纲2级 Char"/>
    <w:basedOn w:val="6"/>
    <w:link w:val="10"/>
    <w:autoRedefine/>
    <w:qFormat/>
    <w:uiPriority w:val="0"/>
    <w:rPr>
      <w:rFonts w:ascii="Arial" w:hAnsi="Arial" w:eastAsia="宋体" w:cs="Times New Roman"/>
      <w:kern w:val="0"/>
      <w:sz w:val="20"/>
      <w:szCs w:val="20"/>
    </w:rPr>
  </w:style>
  <w:style w:type="character" w:customStyle="1" w:styleId="15">
    <w:name w:val="页眉 字符"/>
    <w:basedOn w:val="6"/>
    <w:link w:val="3"/>
    <w:qFormat/>
    <w:uiPriority w:val="99"/>
    <w:rPr>
      <w:sz w:val="18"/>
      <w:szCs w:val="18"/>
    </w:rPr>
  </w:style>
  <w:style w:type="paragraph" w:customStyle="1" w:styleId="16">
    <w:name w:val="样式1"/>
    <w:basedOn w:val="3"/>
    <w:qFormat/>
    <w:uiPriority w:val="0"/>
    <w:pPr>
      <w:spacing w:line="360" w:lineRule="auto"/>
      <w:jc w:val="center"/>
    </w:pPr>
    <w:rPr>
      <w:rFonts w:ascii="微软雅黑" w:hAnsi="微软雅黑" w:eastAsia="微软雅黑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1831</Words>
  <Characters>1946</Characters>
  <Paragraphs>113</Paragraphs>
  <TotalTime>3</TotalTime>
  <ScaleCrop>false</ScaleCrop>
  <LinksUpToDate>false</LinksUpToDate>
  <CharactersWithSpaces>2079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2023-09-08T16:19:00Z</dcterms:created>
  <dc:creator>win11</dc:creator>
  <cp:lastModifiedBy>風</cp:lastModifiedBy>
  <dcterms:modified xsi:type="dcterms:W3CDTF">2024-10-30T10:10:07Z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DDDFAA5ED67043C3AE236EFC09C93D66_13</vt:lpwstr>
  </property>
</Properties>
</file>